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1E8" w:rsidRDefault="005011E8">
      <w:r>
        <w:separator/>
      </w:r>
    </w:p>
  </w:endnote>
  <w:endnote w:type="continuationSeparator" w:id="0">
    <w:p w:rsidR="005011E8" w:rsidRDefault="0050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795310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1E8" w:rsidRDefault="005011E8">
      <w:r>
        <w:separator/>
      </w:r>
    </w:p>
  </w:footnote>
  <w:footnote w:type="continuationSeparator" w:id="0">
    <w:p w:rsidR="005011E8" w:rsidRDefault="005011E8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10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0A7F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7E5B3A6B-D9D2-45CF-8AA7-3E74E524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9607B-2C0E-4827-88E3-A1BEA9E4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782</Words>
  <Characters>5642</Characters>
  <Application>Microsoft Office Word</Application>
  <DocSecurity>4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uzytkownik</cp:lastModifiedBy>
  <cp:revision>2</cp:revision>
  <cp:lastPrinted>2018-08-22T08:07:00Z</cp:lastPrinted>
  <dcterms:created xsi:type="dcterms:W3CDTF">2019-05-09T08:07:00Z</dcterms:created>
  <dcterms:modified xsi:type="dcterms:W3CDTF">2019-05-09T08:07:00Z</dcterms:modified>
</cp:coreProperties>
</file>